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F1B7C" w14:textId="77777777" w:rsidR="00CB5833" w:rsidRPr="00CB5833" w:rsidRDefault="00CB5833" w:rsidP="00CB5833">
      <w:pPr>
        <w:rPr>
          <w:rFonts w:ascii="Arial" w:hAnsi="Arial" w:cs="Arial"/>
        </w:rPr>
      </w:pPr>
      <w:r w:rsidRPr="00CB5833">
        <w:rPr>
          <w:rFonts w:ascii="Arial" w:hAnsi="Arial" w:cs="Arial"/>
        </w:rPr>
        <w:t xml:space="preserve">załącznik nr 1 </w:t>
      </w:r>
      <w:r w:rsidRPr="00CB5833">
        <w:rPr>
          <w:rFonts w:ascii="Arial" w:hAnsi="Arial" w:cs="Arial"/>
        </w:rPr>
        <w:br/>
        <w:t>do Regulaminu udostępniania stoisk podczas imprezy plenerowej</w:t>
      </w:r>
    </w:p>
    <w:p w14:paraId="0580F29D" w14:textId="77777777" w:rsidR="00CB5833" w:rsidRPr="00CB5833" w:rsidRDefault="00CB5833" w:rsidP="00CB5833">
      <w:pPr>
        <w:ind w:left="2832" w:firstLine="708"/>
        <w:rPr>
          <w:rFonts w:ascii="Arial" w:hAnsi="Arial" w:cs="Arial"/>
          <w:b/>
        </w:rPr>
      </w:pPr>
      <w:r w:rsidRPr="00CB5833">
        <w:rPr>
          <w:rFonts w:ascii="Arial" w:hAnsi="Arial" w:cs="Arial"/>
          <w:b/>
        </w:rPr>
        <w:t>KARTA ZGŁOSZENIA WYSTAWCY</w:t>
      </w:r>
    </w:p>
    <w:tbl>
      <w:tblPr>
        <w:tblStyle w:val="Tabela-Siatka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30"/>
        <w:gridCol w:w="5655"/>
      </w:tblGrid>
      <w:tr w:rsidR="00CB5833" w:rsidRPr="00CB5833" w14:paraId="1CF0D932" w14:textId="77777777" w:rsidTr="00715103">
        <w:trPr>
          <w:trHeight w:val="1248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1A9F" w14:textId="77777777" w:rsidR="00CB5833" w:rsidRPr="00CB5833" w:rsidRDefault="00CB5833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0D7C552A" w14:textId="5C27490F" w:rsidR="00CB5833" w:rsidRPr="00CB5833" w:rsidRDefault="00CB5833">
            <w:pPr>
              <w:tabs>
                <w:tab w:val="left" w:pos="2122"/>
              </w:tabs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maja</w:t>
            </w:r>
            <w:r w:rsidRPr="00CB5833">
              <w:rPr>
                <w:rFonts w:ascii="Arial" w:hAnsi="Arial" w:cs="Arial"/>
                <w:b/>
              </w:rPr>
              <w:t xml:space="preserve"> 202</w:t>
            </w:r>
            <w:r w:rsidR="00715103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r</w:t>
            </w:r>
            <w:r w:rsidRPr="00CB5833">
              <w:rPr>
                <w:rFonts w:ascii="Arial" w:hAnsi="Arial" w:cs="Arial"/>
                <w:b/>
              </w:rPr>
              <w:t xml:space="preserve"> r., Swołowo</w:t>
            </w:r>
          </w:p>
          <w:p w14:paraId="75DBEF64" w14:textId="77777777" w:rsidR="00CB5833" w:rsidRPr="00CB5833" w:rsidRDefault="00CB5833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76B5" w14:textId="2640E368" w:rsidR="00CB5833" w:rsidRPr="00CB5833" w:rsidRDefault="00CB5833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B583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Centrum Kultury i Biblioteka Publiczna Gminy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Redzikowo</w:t>
            </w:r>
            <w:r w:rsidRPr="00CB583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 Głobino, ul. Główna 65, 76-200 Głobino, tel. 59 847 10 91</w:t>
            </w:r>
          </w:p>
          <w:p w14:paraId="5387D485" w14:textId="6D8E55CB" w:rsidR="00CB5833" w:rsidRPr="00CB5833" w:rsidRDefault="00CB5833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B583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e-mail: </w:t>
            </w:r>
            <w:r w:rsidR="00BF0AB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swolowo</w:t>
            </w:r>
            <w:r w:rsidRPr="00CB583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@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kulturaredzikowo</w:t>
            </w:r>
            <w:r w:rsidRPr="00CB583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.pl</w:t>
            </w:r>
          </w:p>
        </w:tc>
      </w:tr>
      <w:tr w:rsidR="00CB5833" w:rsidRPr="00CB5833" w14:paraId="27F7489E" w14:textId="77777777" w:rsidTr="00CB5833">
        <w:trPr>
          <w:trHeight w:val="7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15B3" w14:textId="77777777" w:rsidR="00CB5833" w:rsidRPr="00CB5833" w:rsidRDefault="00CB5833">
            <w:pPr>
              <w:pStyle w:val="TableContents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3525941" w14:textId="7D3D1A8D" w:rsidR="00CB5833" w:rsidRPr="00CB5833" w:rsidRDefault="00CB5833">
            <w:pPr>
              <w:pStyle w:val="TableContents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B5833">
              <w:rPr>
                <w:rFonts w:ascii="Arial" w:hAnsi="Arial" w:cs="Arial"/>
                <w:sz w:val="22"/>
                <w:szCs w:val="22"/>
                <w:lang w:eastAsia="en-US"/>
              </w:rPr>
              <w:t>Zgłaszający: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…………………………………………………………………………………………………………..</w:t>
            </w:r>
            <w:r w:rsidRPr="00CB58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6936FBA9" w14:textId="77777777" w:rsidR="00CB5833" w:rsidRPr="00CB5833" w:rsidRDefault="00CB5833">
            <w:pPr>
              <w:pStyle w:val="TableContents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CB583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Pełna nazwa firmy, imię i nazwisko osoby reprezentującej firmę</w:t>
            </w:r>
          </w:p>
          <w:p w14:paraId="7D61758E" w14:textId="77777777" w:rsidR="00CB5833" w:rsidRPr="00CB5833" w:rsidRDefault="00CB5833">
            <w:pPr>
              <w:pStyle w:val="TableContents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B5833">
              <w:rPr>
                <w:rFonts w:ascii="Arial" w:hAnsi="Arial" w:cs="Arial"/>
                <w:sz w:val="22"/>
                <w:szCs w:val="22"/>
                <w:lang w:eastAsia="en-US"/>
              </w:rPr>
              <w:t>Adres:</w:t>
            </w:r>
          </w:p>
          <w:p w14:paraId="1EE7CFC2" w14:textId="2E58CC8F" w:rsidR="00CB5833" w:rsidRPr="00CB5833" w:rsidRDefault="00CB5833">
            <w:pPr>
              <w:pStyle w:val="TableContents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B5833">
              <w:rPr>
                <w:rFonts w:ascii="Arial" w:hAnsi="Arial" w:cs="Arial"/>
                <w:sz w:val="22"/>
                <w:szCs w:val="22"/>
                <w:lang w:eastAsia="en-US"/>
              </w:rPr>
              <w:t>ul.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………………………………………. </w:t>
            </w:r>
            <w:r w:rsidRPr="00CB5833">
              <w:rPr>
                <w:rFonts w:ascii="Arial" w:hAnsi="Arial" w:cs="Arial"/>
                <w:sz w:val="22"/>
                <w:szCs w:val="22"/>
                <w:lang w:eastAsia="en-US"/>
              </w:rPr>
              <w:t>nr lok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alu ………………..</w:t>
            </w:r>
            <w:r w:rsidRPr="00CB5833">
              <w:rPr>
                <w:rFonts w:ascii="Arial" w:hAnsi="Arial" w:cs="Arial"/>
                <w:sz w:val="22"/>
                <w:szCs w:val="22"/>
                <w:lang w:eastAsia="en-US"/>
              </w:rPr>
              <w:t>kod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…………. </w:t>
            </w:r>
            <w:r w:rsidRPr="00CB5833">
              <w:rPr>
                <w:rFonts w:ascii="Arial" w:hAnsi="Arial" w:cs="Arial"/>
                <w:sz w:val="22"/>
                <w:szCs w:val="22"/>
                <w:lang w:eastAsia="en-US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………………..</w:t>
            </w:r>
            <w:r w:rsidRPr="00CB58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3E1A1307" w14:textId="136BA045" w:rsidR="00CB5833" w:rsidRPr="00CB5833" w:rsidRDefault="00CB5833">
            <w:pPr>
              <w:pStyle w:val="TableContents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B5833">
              <w:rPr>
                <w:rFonts w:ascii="Arial" w:hAnsi="Arial" w:cs="Arial"/>
                <w:sz w:val="22"/>
                <w:szCs w:val="22"/>
                <w:lang w:eastAsia="en-US"/>
              </w:rPr>
              <w:t>NIP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B58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….............................................. tel.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………………………..</w:t>
            </w:r>
            <w:r w:rsidRPr="00CB5833">
              <w:rPr>
                <w:rFonts w:ascii="Arial" w:hAnsi="Arial" w:cs="Arial"/>
                <w:sz w:val="22"/>
                <w:szCs w:val="22"/>
                <w:lang w:eastAsia="en-US"/>
              </w:rPr>
              <w:br/>
              <w:t>e-mail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B5833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.........</w:t>
            </w:r>
          </w:p>
          <w:p w14:paraId="41D77E50" w14:textId="56EBC7B2" w:rsidR="00CB5833" w:rsidRPr="00CB5833" w:rsidRDefault="00CB5833">
            <w:pPr>
              <w:pStyle w:val="TableContents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B5833">
              <w:rPr>
                <w:rFonts w:ascii="Arial" w:hAnsi="Arial" w:cs="Arial"/>
                <w:sz w:val="22"/>
                <w:szCs w:val="22"/>
                <w:lang w:eastAsia="en-US"/>
              </w:rPr>
              <w:t>Osoba reprezentująca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B5833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Pr="00CB58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tel.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………………………..</w:t>
            </w:r>
          </w:p>
          <w:p w14:paraId="0315926A" w14:textId="3254FB60" w:rsidR="00CB5833" w:rsidRPr="00CB5833" w:rsidRDefault="00CB5833">
            <w:pPr>
              <w:pStyle w:val="TableContents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B5833">
              <w:rPr>
                <w:rFonts w:ascii="Arial" w:hAnsi="Arial" w:cs="Arial"/>
                <w:sz w:val="22"/>
                <w:szCs w:val="22"/>
                <w:lang w:eastAsia="en-US"/>
              </w:rPr>
              <w:t>Rezerwacja miejsca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B58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…............... m x …………….. m  (</w:t>
            </w:r>
            <w:r w:rsidRPr="00CB5833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wpisać liczbę – długość, szerokość) / powierzchnia: ……………..….m2</w:t>
            </w:r>
          </w:p>
          <w:p w14:paraId="6D9EADB1" w14:textId="77777777" w:rsidR="00CB5833" w:rsidRPr="00CB5833" w:rsidRDefault="00CB5833">
            <w:pPr>
              <w:pStyle w:val="TableContents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B5833">
              <w:rPr>
                <w:rFonts w:ascii="Arial" w:hAnsi="Arial" w:cs="Arial"/>
                <w:sz w:val="22"/>
                <w:szCs w:val="22"/>
                <w:lang w:eastAsia="en-US"/>
              </w:rPr>
              <w:t>Zapotrzebowanie na energię elektryczną ………….……..kW</w:t>
            </w:r>
          </w:p>
          <w:p w14:paraId="7B7A608D" w14:textId="77777777" w:rsidR="00CB5833" w:rsidRPr="00D12308" w:rsidRDefault="00CB5833">
            <w:pPr>
              <w:pStyle w:val="TableContents"/>
              <w:spacing w:line="360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D12308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Prosimy o podanie wszystkich urządzeń elektrycznych, z których będzie korzystał Zgłaszający podczas Imprezy:</w:t>
            </w:r>
          </w:p>
          <w:p w14:paraId="20D6FEBB" w14:textId="2A6C503C" w:rsidR="00CB5833" w:rsidRPr="00CB5833" w:rsidRDefault="00CB5833">
            <w:pPr>
              <w:pStyle w:val="TableContents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B5833">
              <w:rPr>
                <w:rFonts w:ascii="Arial" w:hAnsi="Arial" w:cs="Arial"/>
                <w:sz w:val="22"/>
                <w:szCs w:val="22"/>
                <w:lang w:eastAsia="en-US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2F708FF" w14:textId="21492A99" w:rsidR="00CB5833" w:rsidRPr="00D12308" w:rsidRDefault="00D12308">
            <w:pPr>
              <w:pStyle w:val="TableContents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12308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CB5833" w:rsidRPr="00D12308">
              <w:rPr>
                <w:rFonts w:ascii="Arial" w:hAnsi="Arial" w:cs="Arial"/>
                <w:sz w:val="22"/>
                <w:szCs w:val="22"/>
                <w:lang w:eastAsia="en-US"/>
              </w:rPr>
              <w:t>pis asortymentu, który będzie sprzedawany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podczas wydarzenia </w:t>
            </w:r>
            <w:r w:rsidR="00CB5833" w:rsidRPr="00D1230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0A212044" w14:textId="3F34D2C8" w:rsidR="00CB5833" w:rsidRPr="00CB5833" w:rsidRDefault="00CB5833">
            <w:pPr>
              <w:pStyle w:val="TableContents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B5833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B2F1BA" wp14:editId="7AE3933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558165</wp:posOffset>
                      </wp:positionV>
                      <wp:extent cx="6668770" cy="12065"/>
                      <wp:effectExtent l="0" t="0" r="36830" b="26035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8770" cy="120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78EBE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43.95pt" to="519.4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B5833">
              <w:rPr>
                <w:rFonts w:ascii="Arial" w:hAnsi="Arial" w:cs="Arial"/>
                <w:sz w:val="22"/>
                <w:szCs w:val="22"/>
                <w:lang w:eastAsia="en-US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3E1145A" w14:textId="77777777" w:rsidR="00D12308" w:rsidRDefault="00D12308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2431A59" w14:textId="369D60A8" w:rsidR="00CB5833" w:rsidRPr="00D12308" w:rsidRDefault="00CB5833" w:rsidP="00E442D2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2308">
              <w:rPr>
                <w:rFonts w:ascii="Arial" w:hAnsi="Arial" w:cs="Arial"/>
                <w:sz w:val="20"/>
                <w:szCs w:val="20"/>
                <w:lang w:eastAsia="en-US"/>
              </w:rPr>
              <w:t>Kartę zgłoszenia należy wysłać</w:t>
            </w:r>
            <w:r w:rsidR="00BA1F7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D12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pocztą elektroniczną na adres e:mail </w:t>
            </w:r>
            <w:r w:rsidR="00BF0AB5">
              <w:rPr>
                <w:rFonts w:ascii="Arial" w:hAnsi="Arial" w:cs="Arial"/>
                <w:sz w:val="20"/>
                <w:szCs w:val="20"/>
                <w:lang w:eastAsia="en-US"/>
              </w:rPr>
              <w:t>swolowo</w:t>
            </w:r>
            <w:r w:rsidRPr="00D12308">
              <w:rPr>
                <w:rFonts w:ascii="Arial" w:hAnsi="Arial" w:cs="Arial"/>
                <w:sz w:val="20"/>
                <w:szCs w:val="20"/>
                <w:lang w:eastAsia="en-US"/>
              </w:rPr>
              <w:t>@</w:t>
            </w:r>
            <w:r w:rsidR="00D12308">
              <w:rPr>
                <w:rFonts w:ascii="Arial" w:hAnsi="Arial" w:cs="Arial"/>
                <w:sz w:val="20"/>
                <w:szCs w:val="20"/>
                <w:lang w:eastAsia="en-US"/>
              </w:rPr>
              <w:t>kulturaredzikowo</w:t>
            </w:r>
            <w:r w:rsidRPr="00D12308">
              <w:rPr>
                <w:rFonts w:ascii="Arial" w:hAnsi="Arial" w:cs="Arial"/>
                <w:sz w:val="20"/>
                <w:szCs w:val="20"/>
                <w:lang w:eastAsia="en-US"/>
              </w:rPr>
              <w:t>.pl</w:t>
            </w:r>
            <w:r w:rsidRPr="00D123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Pr="00D12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Na podstawie Karty zgłoszenia Organizator dokonuje weryfikacji asortymentu, dopuszczając lub</w:t>
            </w:r>
            <w:r w:rsidR="00E442D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D12308">
              <w:rPr>
                <w:rFonts w:ascii="Arial" w:hAnsi="Arial" w:cs="Arial"/>
                <w:sz w:val="20"/>
                <w:szCs w:val="20"/>
                <w:lang w:eastAsia="en-US"/>
              </w:rPr>
              <w:t>nie do</w:t>
            </w:r>
            <w:r w:rsidR="00E442D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D12308">
              <w:rPr>
                <w:rFonts w:ascii="Arial" w:hAnsi="Arial" w:cs="Arial"/>
                <w:sz w:val="20"/>
                <w:szCs w:val="20"/>
                <w:lang w:eastAsia="en-US"/>
              </w:rPr>
              <w:t>sprzedaży podczas</w:t>
            </w:r>
            <w:r w:rsidR="00E442D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Zlotu Wozów Strażackic</w:t>
            </w:r>
            <w:r w:rsidR="00FB5E66">
              <w:rPr>
                <w:rFonts w:ascii="Arial" w:hAnsi="Arial" w:cs="Arial"/>
                <w:sz w:val="20"/>
                <w:szCs w:val="20"/>
                <w:lang w:eastAsia="en-US"/>
              </w:rPr>
              <w:t xml:space="preserve">h </w:t>
            </w:r>
            <w:r w:rsidRPr="00D12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akceptacji Organizator potwierdza telefonicznie lub mailowo wzięcie udziału w Imprezie. Po uregulowaniu przez Zgłaszającego opłaty, Zgłaszający zostaje uczestnikiem </w:t>
            </w:r>
            <w:r w:rsidR="00715103">
              <w:rPr>
                <w:rFonts w:ascii="Arial" w:hAnsi="Arial" w:cs="Arial"/>
                <w:sz w:val="20"/>
                <w:szCs w:val="20"/>
                <w:lang w:eastAsia="en-US"/>
              </w:rPr>
              <w:t>II Zlotu Wozów Strażackich</w:t>
            </w:r>
            <w:r w:rsidRPr="00D12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. </w:t>
            </w:r>
          </w:p>
          <w:p w14:paraId="03569570" w14:textId="1E35114A" w:rsidR="00CB5833" w:rsidRPr="00D12308" w:rsidRDefault="00CB5833">
            <w:pPr>
              <w:pStyle w:val="TableContents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2308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03C12" wp14:editId="1DD68B3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95250" cy="857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D94568" w14:textId="77777777" w:rsidR="00CB5833" w:rsidRDefault="00CB5833" w:rsidP="00CB5833">
                                  <w:pPr>
                                    <w:jc w:val="center"/>
                                  </w:pPr>
                                  <w:r>
                                    <w:t xml:space="preserve">      ccc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03C12" id="Prostokąt 3" o:spid="_x0000_s1026" style="position:absolute;margin-left:-.5pt;margin-top:.6pt;width:7.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" fillcolor="white [3201]" strokecolor="black [3200]" strokeweight="1pt">
                      <v:textbox>
                        <w:txbxContent>
                          <w:p w14:paraId="02D94568" w14:textId="77777777" w:rsidR="00CB5833" w:rsidRDefault="00CB5833" w:rsidP="00CB5833">
                            <w:pPr>
                              <w:jc w:val="center"/>
                            </w:pPr>
                            <w:r>
                              <w:t xml:space="preserve">      ccc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230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Akceptuję Regulamin (dostępny na </w:t>
            </w:r>
            <w:r w:rsidRPr="00D12308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https://www.</w:t>
            </w:r>
            <w:r w:rsidR="00B922A8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zagrodaswolowo</w:t>
            </w:r>
            <w:r w:rsidRPr="00D12308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.pl</w:t>
            </w:r>
            <w:r w:rsidRPr="00D12308">
              <w:rPr>
                <w:rStyle w:val="Hipercze"/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14:paraId="0AA60C03" w14:textId="4C8D49A9" w:rsidR="00CB5833" w:rsidRPr="00E442D2" w:rsidRDefault="00CB5833">
            <w:pPr>
              <w:pStyle w:val="TableContents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2308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3D4DAB" wp14:editId="6025AEA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95250" cy="8572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BDF080" w14:textId="77777777" w:rsidR="00CB5833" w:rsidRDefault="00CB5833" w:rsidP="00CB5833">
                                  <w:pPr>
                                    <w:jc w:val="center"/>
                                  </w:pPr>
                                  <w:r>
                                    <w:t xml:space="preserve">      ccc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D4DAB" id="Prostokąt 4" o:spid="_x0000_s1027" style="position:absolute;margin-left:-.5pt;margin-top:.6pt;width:7.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" fillcolor="white [3201]" strokecolor="black [3200]" strokeweight="1pt">
                      <v:textbox>
                        <w:txbxContent>
                          <w:p w14:paraId="48BDF080" w14:textId="77777777" w:rsidR="00CB5833" w:rsidRDefault="00CB5833" w:rsidP="00CB5833">
                            <w:pPr>
                              <w:jc w:val="center"/>
                            </w:pPr>
                            <w:r>
                              <w:t xml:space="preserve">      ccc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230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Wyrażam zgodę na przetwarzanie moich danych osobowych zawartych w karcie zgłoszenia przez CKIBP Gminy</w:t>
            </w:r>
            <w:r w:rsidR="00B922A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Redzikowo</w:t>
            </w:r>
            <w:r w:rsidRPr="00D1230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dla potrzeb niezbędnych do realizacji procesu rekrutacji dot. wynajmu stanowisk handlowych zgodnie z rozporządzeniem RODO oraz  ustawą z dnia 10 maja 2018 r. o ochronie danych osobowych (Dz. U. z 2019 r. poz. 1781).</w:t>
            </w:r>
          </w:p>
          <w:p w14:paraId="1F2783FE" w14:textId="7E10DD63" w:rsidR="00CB5833" w:rsidRPr="00CB5833" w:rsidRDefault="00B922A8">
            <w:pPr>
              <w:pStyle w:val="TableContents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</w:t>
            </w:r>
            <w:r w:rsidR="00CB5833" w:rsidRPr="00CB5833">
              <w:rPr>
                <w:rFonts w:ascii="Arial" w:hAnsi="Arial" w:cs="Arial"/>
                <w:sz w:val="22"/>
                <w:szCs w:val="22"/>
                <w:lang w:eastAsia="en-US"/>
              </w:rPr>
              <w:t>.                                                                       .............................................</w:t>
            </w:r>
          </w:p>
          <w:p w14:paraId="49FF63E4" w14:textId="49676D71" w:rsidR="00CB5833" w:rsidRPr="00B922A8" w:rsidRDefault="00CB5833">
            <w:pPr>
              <w:pStyle w:val="Standard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CB58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r w:rsidRPr="00B922A8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data zgłoszenia                                                                                                podpis</w:t>
            </w:r>
            <w:r w:rsidR="00B922A8" w:rsidRPr="00B922A8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/ </w:t>
            </w:r>
            <w:r w:rsidRPr="00B922A8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pieczęć Zgłaszającego</w:t>
            </w:r>
          </w:p>
          <w:p w14:paraId="78210448" w14:textId="6A2AB97C" w:rsidR="00CB5833" w:rsidRPr="00715103" w:rsidRDefault="00CB5833">
            <w:pPr>
              <w:pStyle w:val="Standard"/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CB5833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14:paraId="25AE3A17" w14:textId="67BC6BF9" w:rsidR="00CB5833" w:rsidRPr="00B922A8" w:rsidRDefault="00CB5833">
            <w:pPr>
              <w:pStyle w:val="Standard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B922A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Termin składania kart zgłoszeniowych: </w:t>
            </w:r>
            <w:r w:rsidR="00B922A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</w:t>
            </w:r>
            <w:r w:rsidR="0099552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9</w:t>
            </w:r>
            <w:r w:rsidRPr="00B922A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B922A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kwietnia </w:t>
            </w:r>
            <w:r w:rsidRPr="00B922A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202</w:t>
            </w:r>
            <w:r w:rsidR="00136D1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  <w:r w:rsidRPr="00B922A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r. </w:t>
            </w:r>
            <w:r w:rsidRPr="00B922A8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>Karta zgłoszenia nie jest potwierdzeniem udziału w Imprezie.</w:t>
            </w:r>
            <w:r w:rsidRPr="00B922A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922A8" w:rsidRPr="00CB5833" w14:paraId="71495A02" w14:textId="77777777" w:rsidTr="00715103">
        <w:trPr>
          <w:trHeight w:val="78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79F3" w14:textId="77777777" w:rsidR="00B922A8" w:rsidRPr="00CB5833" w:rsidRDefault="00B922A8">
            <w:pPr>
              <w:pStyle w:val="TableContents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61190DF" w14:textId="77777777" w:rsidR="007C2A22" w:rsidRPr="00BE2D83" w:rsidRDefault="007C2A22" w:rsidP="00715103">
      <w:pPr>
        <w:rPr>
          <w:rFonts w:ascii="Times New Roman" w:hAnsi="Times New Roman" w:cs="Times New Roman"/>
          <w:sz w:val="24"/>
          <w:szCs w:val="24"/>
        </w:rPr>
      </w:pPr>
    </w:p>
    <w:sectPr w:rsidR="007C2A22" w:rsidRPr="00BE2D83" w:rsidSect="00CD4A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0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D3A2C" w14:textId="77777777" w:rsidR="00CD4A86" w:rsidRDefault="00CD4A86" w:rsidP="00C014EB">
      <w:pPr>
        <w:spacing w:after="0" w:line="240" w:lineRule="auto"/>
      </w:pPr>
      <w:r>
        <w:separator/>
      </w:r>
    </w:p>
  </w:endnote>
  <w:endnote w:type="continuationSeparator" w:id="0">
    <w:p w14:paraId="330DDAC8" w14:textId="77777777" w:rsidR="00CD4A86" w:rsidRDefault="00CD4A86" w:rsidP="00C0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1A2E3" w14:textId="77777777" w:rsidR="00C014EB" w:rsidRDefault="00840C60" w:rsidP="00C014EB">
    <w:pPr>
      <w:pStyle w:val="Stopka"/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387F68C2" wp14:editId="3A6BEC57">
          <wp:extent cx="7611533" cy="1200785"/>
          <wp:effectExtent l="0" t="0" r="8890" b="0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Obraz 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079" cy="1202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02B3A9" w14:textId="77777777" w:rsidR="00C014EB" w:rsidRDefault="00C014EB" w:rsidP="00C014EB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6D8F1" w14:textId="5B21A996" w:rsidR="00A20819" w:rsidRDefault="00A20819" w:rsidP="00A20819">
    <w:pPr>
      <w:pStyle w:val="Stopka"/>
      <w:ind w:hanging="1276"/>
    </w:pPr>
    <w:r>
      <w:rPr>
        <w:noProof/>
        <w:lang w:eastAsia="pl-PL"/>
      </w:rPr>
      <w:drawing>
        <wp:inline distT="0" distB="0" distL="0" distR="0" wp14:anchorId="3573CB04" wp14:editId="21CFC3FA">
          <wp:extent cx="7630106" cy="1365885"/>
          <wp:effectExtent l="0" t="0" r="9525" b="5715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Obraz 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866" cy="1379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4B1B2" w14:textId="77777777" w:rsidR="00CD4A86" w:rsidRDefault="00CD4A86" w:rsidP="00C014EB">
      <w:pPr>
        <w:spacing w:after="0" w:line="240" w:lineRule="auto"/>
      </w:pPr>
      <w:r>
        <w:separator/>
      </w:r>
    </w:p>
  </w:footnote>
  <w:footnote w:type="continuationSeparator" w:id="0">
    <w:p w14:paraId="02A09486" w14:textId="77777777" w:rsidR="00CD4A86" w:rsidRDefault="00CD4A86" w:rsidP="00C0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F01E9" w14:textId="450D6F64" w:rsidR="00C014EB" w:rsidRDefault="00C014EB" w:rsidP="00C014EB">
    <w:pPr>
      <w:pStyle w:val="Nagwek"/>
      <w:tabs>
        <w:tab w:val="clear" w:pos="9072"/>
      </w:tabs>
      <w:ind w:left="-1417" w:righ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767EF" w14:textId="77777777" w:rsidR="00A20819" w:rsidRDefault="00A20819" w:rsidP="00A20819">
    <w:pPr>
      <w:pStyle w:val="Nagwek"/>
      <w:tabs>
        <w:tab w:val="clear" w:pos="9072"/>
      </w:tabs>
      <w:ind w:left="-1417" w:right="-1417"/>
    </w:pPr>
    <w:r w:rsidRPr="00C9641E">
      <w:rPr>
        <w:b/>
        <w:bCs/>
        <w:noProof/>
        <w:lang w:eastAsia="pl-PL"/>
      </w:rPr>
      <w:drawing>
        <wp:inline distT="0" distB="0" distL="0" distR="0" wp14:anchorId="7F1AFD9C" wp14:editId="498035F1">
          <wp:extent cx="7607987" cy="1362075"/>
          <wp:effectExtent l="0" t="0" r="0" b="0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Obraz 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556" cy="1363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A9A54F" w14:textId="77777777" w:rsidR="00A20819" w:rsidRDefault="00A208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B016593"/>
    <w:multiLevelType w:val="hybridMultilevel"/>
    <w:tmpl w:val="214E1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20DF3"/>
    <w:multiLevelType w:val="multilevel"/>
    <w:tmpl w:val="CCB0288E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2F61B27"/>
    <w:multiLevelType w:val="hybridMultilevel"/>
    <w:tmpl w:val="A6C09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D0861"/>
    <w:multiLevelType w:val="hybridMultilevel"/>
    <w:tmpl w:val="55E82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777FB"/>
    <w:multiLevelType w:val="hybridMultilevel"/>
    <w:tmpl w:val="3DA65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197776">
    <w:abstractNumId w:val="5"/>
  </w:num>
  <w:num w:numId="2" w16cid:durableId="1068695753">
    <w:abstractNumId w:val="5"/>
    <w:lvlOverride w:ilvl="0">
      <w:startOverride w:val="1"/>
    </w:lvlOverride>
  </w:num>
  <w:num w:numId="3" w16cid:durableId="33889576">
    <w:abstractNumId w:val="8"/>
  </w:num>
  <w:num w:numId="4" w16cid:durableId="118648400">
    <w:abstractNumId w:val="4"/>
  </w:num>
  <w:num w:numId="5" w16cid:durableId="858935273">
    <w:abstractNumId w:val="6"/>
  </w:num>
  <w:num w:numId="6" w16cid:durableId="625240031">
    <w:abstractNumId w:val="1"/>
  </w:num>
  <w:num w:numId="7" w16cid:durableId="340356576">
    <w:abstractNumId w:val="0"/>
  </w:num>
  <w:num w:numId="8" w16cid:durableId="1545824645">
    <w:abstractNumId w:val="7"/>
  </w:num>
  <w:num w:numId="9" w16cid:durableId="1721783257">
    <w:abstractNumId w:val="2"/>
  </w:num>
  <w:num w:numId="10" w16cid:durableId="1457599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4EB"/>
    <w:rsid w:val="00017E14"/>
    <w:rsid w:val="00057E40"/>
    <w:rsid w:val="00081C9B"/>
    <w:rsid w:val="000E56C9"/>
    <w:rsid w:val="00136D1A"/>
    <w:rsid w:val="00166A2B"/>
    <w:rsid w:val="001E3DDA"/>
    <w:rsid w:val="00250044"/>
    <w:rsid w:val="00253C75"/>
    <w:rsid w:val="002B4076"/>
    <w:rsid w:val="002B673E"/>
    <w:rsid w:val="002D61BC"/>
    <w:rsid w:val="0030029D"/>
    <w:rsid w:val="00312C51"/>
    <w:rsid w:val="00372223"/>
    <w:rsid w:val="00381B0E"/>
    <w:rsid w:val="003B5FEE"/>
    <w:rsid w:val="003F1BE0"/>
    <w:rsid w:val="004157C8"/>
    <w:rsid w:val="004835B4"/>
    <w:rsid w:val="004E4852"/>
    <w:rsid w:val="004F4C4E"/>
    <w:rsid w:val="005067A3"/>
    <w:rsid w:val="00560637"/>
    <w:rsid w:val="005756D1"/>
    <w:rsid w:val="005B6424"/>
    <w:rsid w:val="005B7AE6"/>
    <w:rsid w:val="005D7969"/>
    <w:rsid w:val="006D2B84"/>
    <w:rsid w:val="006F32FD"/>
    <w:rsid w:val="00703D11"/>
    <w:rsid w:val="007072F5"/>
    <w:rsid w:val="00715103"/>
    <w:rsid w:val="007A006E"/>
    <w:rsid w:val="007C2A22"/>
    <w:rsid w:val="00802686"/>
    <w:rsid w:val="00814B02"/>
    <w:rsid w:val="00827A0E"/>
    <w:rsid w:val="00834F7F"/>
    <w:rsid w:val="00840C60"/>
    <w:rsid w:val="00895D83"/>
    <w:rsid w:val="008B6FDB"/>
    <w:rsid w:val="00995520"/>
    <w:rsid w:val="00997356"/>
    <w:rsid w:val="009E7BFD"/>
    <w:rsid w:val="00A04E44"/>
    <w:rsid w:val="00A20819"/>
    <w:rsid w:val="00A70492"/>
    <w:rsid w:val="00AD0107"/>
    <w:rsid w:val="00B010EC"/>
    <w:rsid w:val="00B2693D"/>
    <w:rsid w:val="00B736B8"/>
    <w:rsid w:val="00B82BF5"/>
    <w:rsid w:val="00B922A8"/>
    <w:rsid w:val="00BA1F7B"/>
    <w:rsid w:val="00BE2D83"/>
    <w:rsid w:val="00BF0AB5"/>
    <w:rsid w:val="00C014EB"/>
    <w:rsid w:val="00C30101"/>
    <w:rsid w:val="00C654CB"/>
    <w:rsid w:val="00C80D23"/>
    <w:rsid w:val="00C9641E"/>
    <w:rsid w:val="00CB5833"/>
    <w:rsid w:val="00CD4A86"/>
    <w:rsid w:val="00D06D2C"/>
    <w:rsid w:val="00D12308"/>
    <w:rsid w:val="00D21B9C"/>
    <w:rsid w:val="00D605B6"/>
    <w:rsid w:val="00D63D75"/>
    <w:rsid w:val="00D903D4"/>
    <w:rsid w:val="00D92BB1"/>
    <w:rsid w:val="00E442D2"/>
    <w:rsid w:val="00E4664A"/>
    <w:rsid w:val="00E47684"/>
    <w:rsid w:val="00E673B8"/>
    <w:rsid w:val="00EA28CC"/>
    <w:rsid w:val="00EA3A01"/>
    <w:rsid w:val="00F167E1"/>
    <w:rsid w:val="00F25B0C"/>
    <w:rsid w:val="00F278B3"/>
    <w:rsid w:val="00F63256"/>
    <w:rsid w:val="00F73C37"/>
    <w:rsid w:val="00F84316"/>
    <w:rsid w:val="00FB5E66"/>
    <w:rsid w:val="00FC156C"/>
    <w:rsid w:val="00FD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284C0"/>
  <w15:chartTrackingRefBased/>
  <w15:docId w15:val="{BE37DA8F-69A2-4410-85D4-D60F0AC3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4EB"/>
  </w:style>
  <w:style w:type="paragraph" w:styleId="Stopka">
    <w:name w:val="footer"/>
    <w:basedOn w:val="Normalny"/>
    <w:link w:val="StopkaZnak"/>
    <w:uiPriority w:val="99"/>
    <w:unhideWhenUsed/>
    <w:rsid w:val="00C0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4EB"/>
  </w:style>
  <w:style w:type="paragraph" w:styleId="Tekstdymka">
    <w:name w:val="Balloon Text"/>
    <w:basedOn w:val="Normalny"/>
    <w:link w:val="TekstdymkaZnak"/>
    <w:uiPriority w:val="99"/>
    <w:semiHidden/>
    <w:unhideWhenUsed/>
    <w:rsid w:val="0082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A0E"/>
    <w:rPr>
      <w:rFonts w:ascii="Segoe UI" w:hAnsi="Segoe UI" w:cs="Segoe UI"/>
      <w:sz w:val="18"/>
      <w:szCs w:val="18"/>
    </w:rPr>
  </w:style>
  <w:style w:type="paragraph" w:customStyle="1" w:styleId="gwpe34a37bfwestern">
    <w:name w:val="gwpe34a37bf_western"/>
    <w:basedOn w:val="Normalny"/>
    <w:rsid w:val="007A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6">
    <w:name w:val="WW8Num16"/>
    <w:basedOn w:val="Bezlisty"/>
    <w:rsid w:val="00F73C37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73C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167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5833"/>
    <w:rPr>
      <w:color w:val="0563C1" w:themeColor="hyperlink"/>
      <w:u w:val="single"/>
    </w:rPr>
  </w:style>
  <w:style w:type="paragraph" w:customStyle="1" w:styleId="Standard">
    <w:name w:val="Standard"/>
    <w:rsid w:val="00CB58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CB5833"/>
    <w:pPr>
      <w:suppressLineNumbers/>
    </w:pPr>
  </w:style>
  <w:style w:type="table" w:styleId="Tabela-Siatka">
    <w:name w:val="Table Grid"/>
    <w:basedOn w:val="Standardowy"/>
    <w:uiPriority w:val="39"/>
    <w:rsid w:val="00CB58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92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8706C-59B8-4373-B0C9-67CF62E6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2024-03-21T14:13:00Z</cp:lastPrinted>
  <dcterms:created xsi:type="dcterms:W3CDTF">2024-04-08T11:16:00Z</dcterms:created>
  <dcterms:modified xsi:type="dcterms:W3CDTF">2024-04-10T12:11:00Z</dcterms:modified>
</cp:coreProperties>
</file>